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6B413" w14:textId="77777777" w:rsidR="008F1C44" w:rsidRDefault="00000000">
      <w:pPr>
        <w:pStyle w:val="divonlyName"/>
        <w:pBdr>
          <w:top w:val="single" w:sz="8" w:space="0" w:color="000000"/>
          <w:bottom w:val="none" w:sz="0" w:space="1" w:color="auto"/>
        </w:pBdr>
        <w:spacing w:after="240" w:line="720" w:lineRule="atLeast"/>
        <w:jc w:val="center"/>
        <w:rPr>
          <w:b/>
          <w:bCs/>
          <w:smallCaps/>
          <w:color w:val="000000"/>
          <w:sz w:val="48"/>
          <w:szCs w:val="48"/>
        </w:rPr>
      </w:pPr>
      <w:r>
        <w:rPr>
          <w:rStyle w:val="span"/>
          <w:b/>
          <w:bCs/>
          <w:smallCaps/>
          <w:color w:val="000000"/>
          <w:sz w:val="48"/>
          <w:szCs w:val="48"/>
        </w:rPr>
        <w:t>Tyler Bass</w:t>
      </w:r>
    </w:p>
    <w:p w14:paraId="2D772774" w14:textId="77777777" w:rsidR="008F1C44" w:rsidRDefault="00000000">
      <w:pPr>
        <w:pStyle w:val="divdocumentdivlowerborderupper"/>
        <w:spacing w:after="10"/>
      </w:pPr>
      <w:r>
        <w:t> </w:t>
      </w:r>
    </w:p>
    <w:p w14:paraId="4F314BDB" w14:textId="77777777" w:rsidR="008F1C44" w:rsidRDefault="00000000">
      <w:pPr>
        <w:pStyle w:val="divdocumentdivlowerborder"/>
      </w:pPr>
      <w:r>
        <w:t> </w:t>
      </w:r>
    </w:p>
    <w:p w14:paraId="3137EBAC" w14:textId="77777777" w:rsidR="008F1C44" w:rsidRDefault="00000000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4958FA87" w14:textId="77777777" w:rsidR="008F1C44" w:rsidRDefault="00000000">
      <w:pPr>
        <w:spacing w:before="160" w:line="340" w:lineRule="atLeast"/>
        <w:jc w:val="center"/>
        <w:textAlignment w:val="auto"/>
        <w:rPr>
          <w:rStyle w:val="divdocumentdivaddressli"/>
          <w:sz w:val="22"/>
          <w:szCs w:val="22"/>
        </w:rPr>
      </w:pPr>
      <w:r>
        <w:rPr>
          <w:rStyle w:val="span"/>
          <w:vanish/>
          <w:sz w:val="22"/>
          <w:szCs w:val="22"/>
        </w:rPr>
        <w:t> </w:t>
      </w:r>
      <w:r>
        <w:rPr>
          <w:rStyle w:val="span"/>
          <w:sz w:val="22"/>
          <w:szCs w:val="22"/>
        </w:rPr>
        <w:t>Washington, IL 61571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22"/>
          <w:szCs w:val="22"/>
        </w:rPr>
        <w:t> </w:t>
      </w:r>
      <w:r>
        <w:rPr>
          <w:rStyle w:val="span"/>
          <w:sz w:val="22"/>
          <w:szCs w:val="22"/>
        </w:rPr>
        <w:t>(309) 620</w:t>
      </w:r>
      <w:r>
        <w:rPr>
          <w:rStyle w:val="span"/>
          <w:sz w:val="22"/>
          <w:szCs w:val="22"/>
        </w:rPr>
        <w:noBreakHyphen/>
        <w:t>1909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22"/>
          <w:szCs w:val="22"/>
        </w:rPr>
        <w:t> </w:t>
      </w:r>
      <w:r>
        <w:rPr>
          <w:rStyle w:val="span"/>
          <w:sz w:val="22"/>
          <w:szCs w:val="22"/>
        </w:rPr>
        <w:t>basstyler24@gmail.com</w:t>
      </w:r>
      <w:r>
        <w:rPr>
          <w:rStyle w:val="divdocumentdivaddressl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758FED19" w14:textId="77777777" w:rsidR="008F1C44" w:rsidRDefault="008F1C44">
      <w:pPr>
        <w:pStyle w:val="div"/>
        <w:spacing w:line="140" w:lineRule="exact"/>
        <w:jc w:val="center"/>
        <w:rPr>
          <w:sz w:val="14"/>
          <w:szCs w:val="14"/>
        </w:rPr>
      </w:pPr>
    </w:p>
    <w:p w14:paraId="2D87D30A" w14:textId="77777777" w:rsidR="008F1C44" w:rsidRDefault="00000000">
      <w:pPr>
        <w:pStyle w:val="divdocumentdivheading"/>
        <w:tabs>
          <w:tab w:val="left" w:pos="4380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2"/>
        </w:rPr>
        <w:tab/>
      </w:r>
    </w:p>
    <w:p w14:paraId="4EB80352" w14:textId="77777777" w:rsidR="008F1C44" w:rsidRDefault="00000000">
      <w:pPr>
        <w:pStyle w:val="divdocumentsinglecolumn"/>
        <w:spacing w:line="360" w:lineRule="atLeast"/>
      </w:pPr>
      <w:r>
        <w:rPr>
          <w:rStyle w:val="spandegree"/>
        </w:rPr>
        <w:t>Some College (No Degree)</w:t>
      </w:r>
      <w:r>
        <w:rPr>
          <w:rStyle w:val="span"/>
        </w:rPr>
        <w:t xml:space="preserve">: Media Studies / Public Relations </w:t>
      </w:r>
    </w:p>
    <w:p w14:paraId="04642EB8" w14:textId="77777777" w:rsidR="008F1C44" w:rsidRDefault="00000000">
      <w:pPr>
        <w:pStyle w:val="spanpaddedline"/>
        <w:spacing w:line="360" w:lineRule="atLeast"/>
      </w:pPr>
      <w:proofErr w:type="spellStart"/>
      <w:r>
        <w:rPr>
          <w:rStyle w:val="spancompanyname"/>
        </w:rPr>
        <w:t>Loras</w:t>
      </w:r>
      <w:proofErr w:type="spellEnd"/>
      <w:r>
        <w:rPr>
          <w:rStyle w:val="spancompanyname"/>
        </w:rPr>
        <w:t xml:space="preserve"> College</w:t>
      </w:r>
      <w:r>
        <w:rPr>
          <w:rStyle w:val="span"/>
        </w:rPr>
        <w:t xml:space="preserve"> - Dubuque, IA</w:t>
      </w:r>
    </w:p>
    <w:p w14:paraId="1260F8BA" w14:textId="77777777" w:rsidR="008F1C44" w:rsidRDefault="00000000">
      <w:pPr>
        <w:pStyle w:val="divdocumentulli"/>
        <w:numPr>
          <w:ilvl w:val="0"/>
          <w:numId w:val="1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Extracurricular Activities: Member of the basketball team</w:t>
      </w:r>
    </w:p>
    <w:p w14:paraId="2D32ADAC" w14:textId="77777777" w:rsidR="008F1C44" w:rsidRDefault="00000000">
      <w:pPr>
        <w:pStyle w:val="divdocumentsinglecolumn"/>
        <w:spacing w:before="240" w:line="360" w:lineRule="atLeast"/>
      </w:pPr>
      <w:r>
        <w:rPr>
          <w:rStyle w:val="spandegree"/>
        </w:rPr>
        <w:t>High School Diploma</w:t>
      </w:r>
      <w:r>
        <w:rPr>
          <w:rStyle w:val="span"/>
        </w:rPr>
        <w:t>: 05/2021</w:t>
      </w:r>
      <w:r>
        <w:rPr>
          <w:rStyle w:val="singlecolumnspanpaddedlinenth-child1"/>
        </w:rPr>
        <w:t xml:space="preserve"> </w:t>
      </w:r>
    </w:p>
    <w:p w14:paraId="0C3D5882" w14:textId="77777777" w:rsidR="008F1C44" w:rsidRDefault="00000000">
      <w:pPr>
        <w:pStyle w:val="spanpaddedline"/>
        <w:spacing w:line="360" w:lineRule="atLeast"/>
      </w:pPr>
      <w:r>
        <w:rPr>
          <w:rStyle w:val="spancompanyname"/>
        </w:rPr>
        <w:t xml:space="preserve">Washington Community High School </w:t>
      </w:r>
      <w:r>
        <w:rPr>
          <w:rStyle w:val="span"/>
        </w:rPr>
        <w:t>- Washington, IL</w:t>
      </w:r>
      <w:r>
        <w:t xml:space="preserve"> </w:t>
      </w:r>
    </w:p>
    <w:p w14:paraId="28792F78" w14:textId="77777777" w:rsidR="008F1C44" w:rsidRDefault="00000000">
      <w:pPr>
        <w:pStyle w:val="divdocumentulli"/>
        <w:numPr>
          <w:ilvl w:val="0"/>
          <w:numId w:val="2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3.58 GPA</w:t>
      </w:r>
    </w:p>
    <w:p w14:paraId="4C1EE9EE" w14:textId="77777777" w:rsidR="008F1C44" w:rsidRDefault="00000000">
      <w:pPr>
        <w:pStyle w:val="divdocumentulli"/>
        <w:numPr>
          <w:ilvl w:val="0"/>
          <w:numId w:val="2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Extracurricular Activities: 3 years of varsity basketball and golf</w:t>
      </w:r>
    </w:p>
    <w:p w14:paraId="59013969" w14:textId="77777777" w:rsidR="008F1C44" w:rsidRDefault="00000000">
      <w:pPr>
        <w:pStyle w:val="divdocumentulli"/>
        <w:numPr>
          <w:ilvl w:val="0"/>
          <w:numId w:val="2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Elected Captain of basketball and golf team</w:t>
      </w:r>
    </w:p>
    <w:p w14:paraId="1F0444D7" w14:textId="77777777" w:rsidR="008F1C44" w:rsidRDefault="00000000">
      <w:pPr>
        <w:pStyle w:val="divdocumentdivheading"/>
        <w:tabs>
          <w:tab w:val="left" w:pos="3506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2"/>
        </w:rPr>
        <w:tab/>
      </w:r>
    </w:p>
    <w:p w14:paraId="01D1C1D4" w14:textId="77777777" w:rsidR="008F1C44" w:rsidRDefault="00000000">
      <w:pPr>
        <w:pStyle w:val="p"/>
        <w:spacing w:line="360" w:lineRule="atLeast"/>
      </w:pPr>
      <w:r>
        <w:t>Hardworking and passionate college student majoring in Media studies and Public Relations who is looking for a job in sports. Have spent entire life around sports and very interested in the communications aspects of sports.</w:t>
      </w:r>
    </w:p>
    <w:p w14:paraId="67058DB2" w14:textId="77777777" w:rsidR="008F1C44" w:rsidRDefault="00000000">
      <w:pPr>
        <w:pStyle w:val="divdocumentdivheading"/>
        <w:tabs>
          <w:tab w:val="left" w:pos="4718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2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8F1C44" w14:paraId="60C8680B" w14:textId="77777777"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9E1E5" w14:textId="77777777" w:rsidR="008F1C44" w:rsidRDefault="00000000">
            <w:pPr>
              <w:pStyle w:val="divdocument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Game Rules and Regulations</w:t>
            </w:r>
          </w:p>
          <w:p w14:paraId="0AFC052E" w14:textId="77777777" w:rsidR="008F1C44" w:rsidRDefault="00000000">
            <w:pPr>
              <w:pStyle w:val="divdocument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Assessing Performance</w:t>
            </w:r>
          </w:p>
          <w:p w14:paraId="015F7A46" w14:textId="77777777" w:rsidR="008F1C44" w:rsidRDefault="00000000">
            <w:pPr>
              <w:pStyle w:val="divdocument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Good Social skills</w:t>
            </w:r>
          </w:p>
          <w:p w14:paraId="46E28A9F" w14:textId="77777777" w:rsidR="008F1C44" w:rsidRDefault="00000000">
            <w:pPr>
              <w:pStyle w:val="divdocument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Player Mentoring</w:t>
            </w:r>
          </w:p>
          <w:p w14:paraId="7BECE2A1" w14:textId="77777777" w:rsidR="008F1C44" w:rsidRDefault="00000000">
            <w:pPr>
              <w:pStyle w:val="divdocument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Critical Thinking</w:t>
            </w:r>
          </w:p>
          <w:p w14:paraId="49BF433B" w14:textId="77777777" w:rsidR="008F1C44" w:rsidRDefault="00000000">
            <w:pPr>
              <w:pStyle w:val="divdocument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Good Judgment</w:t>
            </w:r>
          </w:p>
        </w:tc>
        <w:tc>
          <w:tcPr>
            <w:tcW w:w="528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31B4E" w14:textId="77777777" w:rsidR="008F1C44" w:rsidRDefault="00000000">
            <w:pPr>
              <w:pStyle w:val="divdocumentulli"/>
              <w:numPr>
                <w:ilvl w:val="0"/>
                <w:numId w:val="4"/>
              </w:numPr>
              <w:spacing w:line="360" w:lineRule="atLeast"/>
              <w:ind w:left="460" w:hanging="210"/>
            </w:pPr>
            <w:r>
              <w:t>Decision-Making Skill</w:t>
            </w:r>
          </w:p>
          <w:p w14:paraId="45BB5641" w14:textId="77777777" w:rsidR="008F1C44" w:rsidRDefault="00000000">
            <w:pPr>
              <w:pStyle w:val="divdocumentulli"/>
              <w:numPr>
                <w:ilvl w:val="0"/>
                <w:numId w:val="4"/>
              </w:numPr>
              <w:spacing w:line="360" w:lineRule="atLeast"/>
              <w:ind w:left="460" w:hanging="210"/>
            </w:pPr>
            <w:r>
              <w:t>Time Management</w:t>
            </w:r>
          </w:p>
          <w:p w14:paraId="3EE8CA10" w14:textId="77777777" w:rsidR="008F1C44" w:rsidRDefault="00000000">
            <w:pPr>
              <w:pStyle w:val="divdocumentulli"/>
              <w:numPr>
                <w:ilvl w:val="0"/>
                <w:numId w:val="4"/>
              </w:numPr>
              <w:spacing w:line="360" w:lineRule="atLeast"/>
              <w:ind w:left="460" w:hanging="210"/>
            </w:pPr>
            <w:r>
              <w:t>Task and Work Prioritization</w:t>
            </w:r>
          </w:p>
          <w:p w14:paraId="039CA879" w14:textId="77777777" w:rsidR="008F1C44" w:rsidRDefault="00000000">
            <w:pPr>
              <w:pStyle w:val="divdocumentulli"/>
              <w:numPr>
                <w:ilvl w:val="0"/>
                <w:numId w:val="4"/>
              </w:numPr>
              <w:spacing w:line="360" w:lineRule="atLeast"/>
              <w:ind w:left="460" w:hanging="210"/>
            </w:pPr>
            <w:r>
              <w:t>Good Communication skills</w:t>
            </w:r>
          </w:p>
          <w:p w14:paraId="2BF7E993" w14:textId="77777777" w:rsidR="008F1C44" w:rsidRDefault="00000000">
            <w:pPr>
              <w:pStyle w:val="divdocumentulli"/>
              <w:numPr>
                <w:ilvl w:val="0"/>
                <w:numId w:val="4"/>
              </w:numPr>
              <w:spacing w:line="360" w:lineRule="atLeast"/>
              <w:ind w:left="460" w:hanging="210"/>
            </w:pPr>
            <w:r>
              <w:t>Works well with others</w:t>
            </w:r>
          </w:p>
        </w:tc>
      </w:tr>
    </w:tbl>
    <w:p w14:paraId="034C5E51" w14:textId="77777777" w:rsidR="008F1C44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vanish/>
        </w:rPr>
      </w:pPr>
      <w:r>
        <w:rPr>
          <w:vanish/>
        </w:rPr>
        <w:t>Game Rules and Regulations</w:t>
      </w:r>
    </w:p>
    <w:p w14:paraId="23CB079E" w14:textId="77777777" w:rsidR="008F1C44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vanish/>
        </w:rPr>
      </w:pPr>
      <w:r>
        <w:rPr>
          <w:vanish/>
        </w:rPr>
        <w:t>Assessing Performance</w:t>
      </w:r>
    </w:p>
    <w:p w14:paraId="3EF00919" w14:textId="77777777" w:rsidR="008F1C44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vanish/>
        </w:rPr>
      </w:pPr>
      <w:r>
        <w:rPr>
          <w:vanish/>
        </w:rPr>
        <w:t>Good Social skills</w:t>
      </w:r>
    </w:p>
    <w:p w14:paraId="1999E69E" w14:textId="77777777" w:rsidR="008F1C44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vanish/>
        </w:rPr>
      </w:pPr>
      <w:r>
        <w:rPr>
          <w:vanish/>
        </w:rPr>
        <w:t>Player Mentoring</w:t>
      </w:r>
    </w:p>
    <w:p w14:paraId="4030E968" w14:textId="77777777" w:rsidR="008F1C44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vanish/>
        </w:rPr>
      </w:pPr>
      <w:r>
        <w:rPr>
          <w:vanish/>
        </w:rPr>
        <w:t>Critical Thinking</w:t>
      </w:r>
    </w:p>
    <w:p w14:paraId="2F77027D" w14:textId="77777777" w:rsidR="008F1C44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vanish/>
        </w:rPr>
      </w:pPr>
      <w:r>
        <w:rPr>
          <w:vanish/>
        </w:rPr>
        <w:t>Good Judgment</w:t>
      </w:r>
    </w:p>
    <w:p w14:paraId="03A748BC" w14:textId="77777777" w:rsidR="008F1C44" w:rsidRDefault="00000000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vanish/>
        </w:rPr>
      </w:pPr>
      <w:r>
        <w:rPr>
          <w:vanish/>
        </w:rPr>
        <w:t>Decision-Making Skill</w:t>
      </w:r>
    </w:p>
    <w:p w14:paraId="439E072C" w14:textId="77777777" w:rsidR="008F1C44" w:rsidRDefault="00000000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vanish/>
        </w:rPr>
      </w:pPr>
      <w:r>
        <w:rPr>
          <w:vanish/>
        </w:rPr>
        <w:t>Time Management</w:t>
      </w:r>
    </w:p>
    <w:p w14:paraId="208609A3" w14:textId="77777777" w:rsidR="008F1C44" w:rsidRDefault="00000000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vanish/>
        </w:rPr>
      </w:pPr>
      <w:r>
        <w:rPr>
          <w:vanish/>
        </w:rPr>
        <w:t>Task and Work Prioritization</w:t>
      </w:r>
    </w:p>
    <w:p w14:paraId="512C8635" w14:textId="77777777" w:rsidR="008F1C44" w:rsidRDefault="00000000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vanish/>
        </w:rPr>
      </w:pPr>
      <w:r>
        <w:rPr>
          <w:vanish/>
        </w:rPr>
        <w:t>Good Communication skills</w:t>
      </w:r>
    </w:p>
    <w:p w14:paraId="342590D9" w14:textId="77777777" w:rsidR="008F1C44" w:rsidRDefault="00000000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vanish/>
        </w:rPr>
      </w:pPr>
      <w:r>
        <w:rPr>
          <w:vanish/>
        </w:rPr>
        <w:t>Works well with others</w:t>
      </w:r>
    </w:p>
    <w:p w14:paraId="20329666" w14:textId="77777777" w:rsidR="008F1C44" w:rsidRDefault="00000000">
      <w:pPr>
        <w:pStyle w:val="divdocumentdivheading"/>
        <w:tabs>
          <w:tab w:val="left" w:pos="4119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2"/>
        </w:rPr>
        <w:tab/>
      </w:r>
    </w:p>
    <w:p w14:paraId="4FC0780F" w14:textId="77777777" w:rsidR="008F1C44" w:rsidRDefault="00000000">
      <w:pPr>
        <w:pStyle w:val="divdocumentsinglecolumn"/>
        <w:spacing w:line="360" w:lineRule="atLeast"/>
      </w:pPr>
      <w:r>
        <w:rPr>
          <w:rStyle w:val="spanjobtitle"/>
        </w:rPr>
        <w:t>Little League Umpire</w:t>
      </w:r>
      <w:r>
        <w:rPr>
          <w:rStyle w:val="span"/>
        </w:rPr>
        <w:t>, 05/2022 - 08/2022</w:t>
      </w:r>
      <w:r>
        <w:rPr>
          <w:rStyle w:val="spanpaddedlineCharacter"/>
        </w:rPr>
        <w:t xml:space="preserve"> </w:t>
      </w:r>
    </w:p>
    <w:p w14:paraId="25CAA959" w14:textId="77777777" w:rsidR="008F1C44" w:rsidRDefault="00000000">
      <w:pPr>
        <w:pStyle w:val="spanpaddedline"/>
        <w:spacing w:line="360" w:lineRule="atLeast"/>
      </w:pPr>
      <w:r>
        <w:rPr>
          <w:rStyle w:val="spancompanyname"/>
        </w:rPr>
        <w:t>IHSA</w:t>
      </w:r>
      <w:r>
        <w:rPr>
          <w:rStyle w:val="span"/>
        </w:rPr>
        <w:t xml:space="preserve"> – Illinois, United States </w:t>
      </w:r>
    </w:p>
    <w:p w14:paraId="6ACF8343" w14:textId="77777777" w:rsidR="008F1C44" w:rsidRDefault="00000000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Stayed composed and professional in high-pressure and </w:t>
      </w:r>
      <w:proofErr w:type="gramStart"/>
      <w:r>
        <w:rPr>
          <w:rStyle w:val="span"/>
        </w:rPr>
        <w:t>emotionally-charged</w:t>
      </w:r>
      <w:proofErr w:type="gramEnd"/>
      <w:r>
        <w:rPr>
          <w:rStyle w:val="span"/>
        </w:rPr>
        <w:t xml:space="preserve"> situations with coaches, players and fans.</w:t>
      </w:r>
    </w:p>
    <w:p w14:paraId="35EB8991" w14:textId="77777777" w:rsidR="008F1C44" w:rsidRDefault="00000000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Promoted good sportsmanship among players.</w:t>
      </w:r>
    </w:p>
    <w:p w14:paraId="28094CA1" w14:textId="77777777" w:rsidR="008F1C44" w:rsidRDefault="00000000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Communicated with fans, coaches, players and other umpires.</w:t>
      </w:r>
    </w:p>
    <w:p w14:paraId="07CD84DF" w14:textId="77777777" w:rsidR="008F1C44" w:rsidRDefault="00000000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Explained and taught regulations and rules to players and coaches.</w:t>
      </w:r>
    </w:p>
    <w:p w14:paraId="726F2451" w14:textId="77777777" w:rsidR="008F1C44" w:rsidRDefault="00000000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Consulted with officiating team to discuss violations and play problems, coordinate responses and implement resolutions.</w:t>
      </w:r>
    </w:p>
    <w:p w14:paraId="2CD1384E" w14:textId="77777777" w:rsidR="008F1C44" w:rsidRDefault="00000000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Worked 20+ 12u-18u games and friendly competitions each season for players in Central Illinois area.</w:t>
      </w:r>
    </w:p>
    <w:p w14:paraId="7169CBFE" w14:textId="77777777" w:rsidR="008F1C44" w:rsidRDefault="00000000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lastRenderedPageBreak/>
        <w:t>Navigated difficult situations, employing patience and poise, as well as trusting my instincts.</w:t>
      </w:r>
    </w:p>
    <w:p w14:paraId="02C3D04E" w14:textId="77777777" w:rsidR="008F1C44" w:rsidRDefault="00000000">
      <w:pPr>
        <w:pStyle w:val="divdocumentdivheading"/>
        <w:tabs>
          <w:tab w:val="left" w:pos="3450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Additional Information   </w:t>
      </w:r>
      <w:r>
        <w:rPr>
          <w:strike/>
          <w:color w:val="000000"/>
          <w:sz w:val="32"/>
        </w:rPr>
        <w:tab/>
      </w:r>
    </w:p>
    <w:p w14:paraId="2D1AEBB9" w14:textId="77777777" w:rsidR="008F1C44" w:rsidRDefault="00000000">
      <w:pPr>
        <w:pStyle w:val="divdocumentulli"/>
        <w:numPr>
          <w:ilvl w:val="0"/>
          <w:numId w:val="8"/>
        </w:numPr>
        <w:spacing w:line="360" w:lineRule="atLeast"/>
        <w:ind w:left="460" w:hanging="210"/>
      </w:pPr>
      <w:r>
        <w:t>Worked many fundraising events for the KBSTRONG foundation.</w:t>
      </w:r>
    </w:p>
    <w:p w14:paraId="7CD1D233" w14:textId="77777777" w:rsidR="008F1C44" w:rsidRDefault="00000000">
      <w:pPr>
        <w:pStyle w:val="divdocumentulli"/>
        <w:numPr>
          <w:ilvl w:val="0"/>
          <w:numId w:val="8"/>
        </w:numPr>
        <w:spacing w:line="360" w:lineRule="atLeast"/>
        <w:ind w:left="460" w:hanging="210"/>
      </w:pPr>
      <w:r>
        <w:t>Volunteered for the Pitch, Hit, and Run event for the Major League.</w:t>
      </w:r>
    </w:p>
    <w:p w14:paraId="1879F600" w14:textId="77777777" w:rsidR="008F1C44" w:rsidRDefault="00000000">
      <w:pPr>
        <w:pStyle w:val="divdocumentulli"/>
        <w:numPr>
          <w:ilvl w:val="0"/>
          <w:numId w:val="8"/>
        </w:numPr>
        <w:spacing w:line="360" w:lineRule="atLeast"/>
        <w:ind w:left="460" w:hanging="210"/>
      </w:pPr>
      <w:r>
        <w:t>Volunteered for a golf outing as a ball spotter.</w:t>
      </w:r>
    </w:p>
    <w:p w14:paraId="19DF2110" w14:textId="77777777" w:rsidR="008F1C44" w:rsidRDefault="00000000">
      <w:pPr>
        <w:pStyle w:val="divdocumentulli"/>
        <w:numPr>
          <w:ilvl w:val="0"/>
          <w:numId w:val="8"/>
        </w:numPr>
        <w:spacing w:line="360" w:lineRule="atLeast"/>
        <w:ind w:left="460" w:hanging="210"/>
      </w:pPr>
      <w:r>
        <w:t>Worked numerous basketball camps for kids ranging from first grade to freshman in high school.</w:t>
      </w:r>
    </w:p>
    <w:sectPr w:rsidR="008F1C44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0EC8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B2F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2ACE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66CC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F643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AC4A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644C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BED0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DA72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8224D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64FD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4AD3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425E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4258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DA9A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EC0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421D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36C2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D284A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16F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521C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A42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46D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D648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16E4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04FD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A423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4343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2E5F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74F4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8AAB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0291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DEEF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2A86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CCB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C01F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CBC4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601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DC59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A64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80B1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9410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40CF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58F3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D26E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53BCB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A04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A81C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26EF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D40A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E2ED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C484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E858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B07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19063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F29D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1886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F433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0CC7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E035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F0E4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A44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941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42AD6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2EB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7242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303A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A434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6EC8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6ACD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B44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D44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76595198">
    <w:abstractNumId w:val="0"/>
  </w:num>
  <w:num w:numId="2" w16cid:durableId="351610825">
    <w:abstractNumId w:val="1"/>
  </w:num>
  <w:num w:numId="3" w16cid:durableId="100687037">
    <w:abstractNumId w:val="2"/>
  </w:num>
  <w:num w:numId="4" w16cid:durableId="1642886702">
    <w:abstractNumId w:val="3"/>
  </w:num>
  <w:num w:numId="5" w16cid:durableId="1735932683">
    <w:abstractNumId w:val="4"/>
  </w:num>
  <w:num w:numId="6" w16cid:durableId="1319309272">
    <w:abstractNumId w:val="5"/>
  </w:num>
  <w:num w:numId="7" w16cid:durableId="1498881673">
    <w:abstractNumId w:val="6"/>
  </w:num>
  <w:num w:numId="8" w16cid:durableId="1060707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44"/>
    <w:rsid w:val="004C3926"/>
    <w:rsid w:val="008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C60EB"/>
  <w15:docId w15:val="{E50748FE-086E-4C37-B6D8-C46D1704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2"/>
      <w:szCs w:val="32"/>
    </w:rPr>
  </w:style>
  <w:style w:type="paragraph" w:customStyle="1" w:styleId="divdocumentsinglecolumn">
    <w:name w:val="div_document_singlecolum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</w:style>
  <w:style w:type="paragraph" w:customStyle="1" w:styleId="p">
    <w:name w:val="p"/>
    <w:basedOn w:val="Normal"/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Tyler  Bass</dc:title>
  <dc:creator>Tyler D. Bass</dc:creator>
  <cp:lastModifiedBy>Tyler D. Bass</cp:lastModifiedBy>
  <cp:revision>2</cp:revision>
  <dcterms:created xsi:type="dcterms:W3CDTF">2023-01-25T04:14:00Z</dcterms:created>
  <dcterms:modified xsi:type="dcterms:W3CDTF">2023-01-25T04:14:00Z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ee2b866c-78c7-4c42-8188-3e00fb27a272</vt:lpwstr>
  </property>
  <property fmtid="{D5CDD505-2E9C-101B-9397-08002B2CF9AE}" pid="3" name="x1ye=0">
    <vt:lpwstr>YDIAAB+LCAAAAAAABAAVmkWiq1AQBRfEAA8wxN2dGe7urP6/v4AkN9B9ThUJSxEcQgoEgSMCg/1YCmUxGvuhNEJxNM7xPC2sZ80+mTFqoesq8w33E5t8jcTWsPNTjHZ9nIomLzY6l7HiuaQMFEjLUIujtwaxBrU2ac8rPujOepjhZZWy1lg+na+NtfvK2iut56m2BoOI+qgrTjyqnOFAIKYui2etJw8LgLWcpnH/ffOku0coW0yZUuE8HfEhZYP</vt:lpwstr>
  </property>
  <property fmtid="{D5CDD505-2E9C-101B-9397-08002B2CF9AE}" pid="4" name="x1ye=1">
    <vt:lpwstr>ljlyDa7tmpRLwxenSVmCXB0lAoLmMLYtSjTyutlOv8+E2wdnMIbdPwMKvSLSLkAhEusJeiWhDmV5lfyNEreT4d562OqXavG7g22RadSS+HkidI4HmbBTj5EczWvUrThSFufjJTAZCfQLsk1bH3Arl4KY4hr6O5kVkxaBLiDQrFjPvSqg49CSx4r1ukdxwUWSdCjNP/C5185n+mfX6FXcitDiBtZ7FInQZqRwFz1kPULnix7fXL+im6mGflaChel</vt:lpwstr>
  </property>
  <property fmtid="{D5CDD505-2E9C-101B-9397-08002B2CF9AE}" pid="5" name="x1ye=10">
    <vt:lpwstr>EVDB8PYcmOB+Fc4shiBwp6upkSe5N4CNLKs7uwyIWfswDIp84SWSgi82bE/UiB8jNAoIjGiXsDNTuN7RePR7EWv/TEl7/b6xgUDFwCbjD24qlQdYOWkd8Ycz4imTWOoGfFLWXPISW97I2qMQVfjaAoZDaOdz7dYW2irmdk4gNgvwvZF++gT2ALWcHsisMh9bcIis3Rr/iMUiUxF+1Z47h2TeQhrvV8o/LreBujeqXPuXZ7kX2WGIJOL8wzqF/ZK</vt:lpwstr>
  </property>
  <property fmtid="{D5CDD505-2E9C-101B-9397-08002B2CF9AE}" pid="6" name="x1ye=11">
    <vt:lpwstr>NpEkR9TJFi+O95LiIvXkUCCAoxt9caq1MnXlrimOXyLA8VximHH3++Z3XAzOm6qRkCoayp6WhJQToUg1LGfvHhItVzKxu9DCpc7b+98ik9qoFof+QoTMseCxAUh3LPmEOcENzO5u/Wc/71n9AvEO+DZErwOfXnfdA3c5C8Uwc+HOoiIofP+WZUg3CKX3rIB0LJU94NFc8NaTcAczRFrep+/wdDDgdCjCGizfFPLbfwoSPmPQjzynXQzlkFxkBvR</vt:lpwstr>
  </property>
  <property fmtid="{D5CDD505-2E9C-101B-9397-08002B2CF9AE}" pid="7" name="x1ye=12">
    <vt:lpwstr>llr5pO4zdu7q91iCUhWEKh3Q9odrIPAAB+pJJBlJHZacwLJ5zFa2FVeCzcTe14Ykno6DLyuTejbqM/7WjT4zSN/NtFyaJa/1eOxpTcNU/md00ZRmRFyo/IEAkyzpriN9FcCvGcE783apREHVz8tapOvbEj6eaJyuZaoFs9tzozl7unRENl+6xyoiyxU5w2vzer0Tzg9zK/2u9eZcceFIW9/ptseqGUfPgCPPbGbIiPoDScsVGDtY99DIJApfGwg</vt:lpwstr>
  </property>
  <property fmtid="{D5CDD505-2E9C-101B-9397-08002B2CF9AE}" pid="8" name="x1ye=13">
    <vt:lpwstr>LatHXI9iBnDuWPBikUP1j1TNzO4USgYF/W6sWPjmeGALo7lzMjokScQm0v1aGOhjnE9amKjUkXDw/48q1GftzGC8q8hvUy7/omv3qLh3kMNj5edxT0ko4O5XT2KFHMkRNdhy2e6hGlkZnVIwZ4TKmPqJEE1XhydTX73TZ+736H/2ZmQlM+YUxhyZ1StDTEENygLmUw5Wv8CDl5j6sXVwzjVUGB7seoQN0VMMciMfns4eg+XgoRlG7th1xSJH94d</vt:lpwstr>
  </property>
  <property fmtid="{D5CDD505-2E9C-101B-9397-08002B2CF9AE}" pid="9" name="x1ye=14">
    <vt:lpwstr>zbpWYFHD6qlnA650pOR63dqcv44Xz1m6y0Hq6I/05CcudguF6sjneJKorTF8F69Wvmyjc/Cf+4Zc0YHtQdx9Yx54uAJy+I/Z4wfGqDufcxsQyMrSHiXL4jSJWmwaNln/jrpQA16So8T7qBGo46z4hNB/jikpA5s+CRxsxbR1RlCZuVh6YcstiGLMXUoZ+ITfEiJNzK2ZuKQO/KYwqFnXDY4uh4tmg7Zr4QUlvUdNDrY3Mbl6qxFxu+zGQGIVik8</vt:lpwstr>
  </property>
  <property fmtid="{D5CDD505-2E9C-101B-9397-08002B2CF9AE}" pid="10" name="x1ye=15">
    <vt:lpwstr>QIKpwryCplZA3eGqtvUqon5qlYeCStzV4/mNeNFu6xw60n0txBpLA9zF8PC+oKfvEm5nEBHJ+1/rtOH2Pg+f1emeqGuioTn0nYJFTZh+D2S/jK3EYRCJJK4lD80LEMiTEhpclzyPtygrevEOfslz1fKn/eZH5lY+0X1dAGGW8zP7tk5uUu+OlbF8txg0lR3lgX1diNjl+wWLl/7dm2NRbG4UmOy9QecFkjjn8HQzGj4tz6wXYpTz54qYGHlFOPQ</vt:lpwstr>
  </property>
  <property fmtid="{D5CDD505-2E9C-101B-9397-08002B2CF9AE}" pid="11" name="x1ye=16">
    <vt:lpwstr>VqEhI8aGVByTH/mnpuc9PMMuIT0XO9y7+flzlkpLk5Gz8n/GmRW+khnNnSRUb18VXLxkG9jV+o3gJ9XRryM2cuJAEdE9gTym7VYnyJ2/CoLV31FT5k6zoGk6846urRFmBJcNMDLs4w5vPG3BN1Jsr7AxmJROxLp2Txl8cSX8FH0ryx38C5MCrCo/nWCnvf42R221ZTUCrAHrGFb23VzQzye8eWUxAyqWTDcpOaQWfykQFY/14F5OU4FnYt2LPha</vt:lpwstr>
  </property>
  <property fmtid="{D5CDD505-2E9C-101B-9397-08002B2CF9AE}" pid="12" name="x1ye=17">
    <vt:lpwstr>uOI6bK95Vn5QQF73VDVZgacnIL02A9r2YI/EEBMsGG+I43X4+/i/Olxo/qWQjkfv8LsyQRP5qzN6IVL7Orcp+qL7nhd6xFnywTvLPDB03MhHnmMikoeJKxRuuanZ6QKuqieCmm2UiJfsVS9C/Zo1mvrBUbF2HnJfbvjKFwp+hGtpC8K4y6oizG1h0FUtDK2SSw9Fnu57oPEbPkzLwbx1r+cMSDSebxAqcq6OeTRTgqTrZ98Xffj0G9cTcw0RaE7</vt:lpwstr>
  </property>
  <property fmtid="{D5CDD505-2E9C-101B-9397-08002B2CF9AE}" pid="13" name="x1ye=18">
    <vt:lpwstr>WwSo3VgEf9AEVu/E+nJfi3B3Erv/m0XZ6E0EFIk9eWXcf3jguHYa5fuPpfDEUQjSaCkKsmNvnvJKzuDbILVo+8C/JnKtm+gywc7BQ/kQBU1jWjKPylPGbic5ky/bIAma1kb2YyBUD9EsVwYtDpdHPGxjqMOT0v6TP3KP/LsOqaNRr0tsAJNfvPa7rMnXDOzORE8Qi7SiHrTans+yrDWK+j3Fu6sfGSoCd9qbjQ3fKs+nH7ryef2kWP7QF03KXDL</vt:lpwstr>
  </property>
  <property fmtid="{D5CDD505-2E9C-101B-9397-08002B2CF9AE}" pid="14" name="x1ye=19">
    <vt:lpwstr>EXF/vprSYUnDEuIzV1/cIZg8apN6sTRdNr65QfSoeW4Aa12VcKYfYsBWFpZ/7V5HkLcd24Jp7slB4cRo1vFSLgdmWLD8UDvzsK3zXa/pvw8riAthH0nLhk2W/dCbsk8v/MAuV0GyjKHwZOS68l5uhAorlTTGP+F++hBWW0v+NI789fa1Lp0Z/TI7WZEc4IVKfJnPdeJxVfC7z4JPEXdVEFoONi+IdthlfgqM04GyL+saJgxILKXDUoZ5SABlaF+</vt:lpwstr>
  </property>
  <property fmtid="{D5CDD505-2E9C-101B-9397-08002B2CF9AE}" pid="15" name="x1ye=2">
    <vt:lpwstr>bonzcmQ+EQuXZRwuDCeXDGrOoTFWIrbY79/Ec4v0zo9PKrpi8WSHqaAKDIgNKBt5WuiGmZRiLH0+LYfdyCcDZInr8vX6y4/2YWkczfbekVzdZeEaPLbM0+Y2LnQDLZxrxk1rWIT2QFBrInBYEqt8TbMa/u7JzFzs9xLVUZRIrEJDCIAdtVS290h1pPWFpjVM7vfcRuNGxPbGTlnpuoO97Rae4JtKY0JjgLfdW2yqLYQ2ml1vXcfdWdMFn530WRI</vt:lpwstr>
  </property>
  <property fmtid="{D5CDD505-2E9C-101B-9397-08002B2CF9AE}" pid="16" name="x1ye=20">
    <vt:lpwstr>Ssfxqr1Fz16d70N4YpFMFAxbypFVR3XX37Cx/5tVh6GFezAJ2//xfzqarA2yAKJD4AApRasS6bQANauXp48DLEdfjoq4N1OXnnKNNbPB+nA0v+WXsoU+sUBkoCSJQVlqFiGrGQhmxHDITv7IkxbwwDnP7dzLlCAUNXbRfgc8Ya3kXuZG/cKUtrJXkTgHIID1TsNYkWSxYFxmMZvQEXm/ya0++TayfQPtrUlc0Y6BnN8KF0lG2hpZSPMWa/zkpHh</vt:lpwstr>
  </property>
  <property fmtid="{D5CDD505-2E9C-101B-9397-08002B2CF9AE}" pid="17" name="x1ye=21">
    <vt:lpwstr>l9Cd29ge05KM/DV77ev45UC6XGW+Uwu9m2+iv2DHXir0x/t0m6sYodhRjPdSH9TktCsLEMw4yE/moxSmiev3YZB9IiKQ2JnR1kpsqley5mRycEMXfzbZzBPyuzGFzsKNt+HcVV/iQZ1FDe/yOd+yj7e1Ea/TAnKx/5dSzd9ChYc0OI7OOIDxSGS+P0lH6BRjjYRDJf8oP5MG007HwqUboiR+VIFgF4khX/XTONihqIa8Ru2fXvVRJ4bj8T5XhXw</vt:lpwstr>
  </property>
  <property fmtid="{D5CDD505-2E9C-101B-9397-08002B2CF9AE}" pid="18" name="x1ye=22">
    <vt:lpwstr>7oWdmH0I/844HiE85jjl14vZoFCna/fyI7RLSt4ZnPHUSdcmDUSzV+Qnoh4d1Yx2IP8A31wfxn+Ebd9jMpJU1RadNNZQbOTWOrUxJEDoFLKir4El5Nqbc9h3ybUQSnZHERUjfLGgL/r0ArLLjEjf7xfY7Xl7sJpIWhPYgpElOG9b0o1vrCkc8Av4DFVLRHzyQ6DyvQ+Sm0Sh7qW1X4M2baLywFooXlKO+dbQHxxo2aEdZPOGxYb3SeCOfEFuGoZ</vt:lpwstr>
  </property>
  <property fmtid="{D5CDD505-2E9C-101B-9397-08002B2CF9AE}" pid="19" name="x1ye=23">
    <vt:lpwstr>Irv11XjSsLe1DMV2EXbkxXywOd/Be6RBcJYOsGvhh2Nw6XSVpBMgvdsp9IXh74ON5KL3BBj6C41HQtgxm6Jsnl/1rF0n8/cXEqSANxVvaIk4F1z48Riipi1xtxzEtwfQ21DL4/SmgWDt5ZUZp8wSFGCOHF/OOMgXR0lENaCT2A1YFCttoQRy9YfAcDDhiLaWt/+XRDoSKw7eaTmbMj/BuhX+J+Ewk5uixbgu7y1kOHYPpP27sBzO2BVmOLwqteg</vt:lpwstr>
  </property>
  <property fmtid="{D5CDD505-2E9C-101B-9397-08002B2CF9AE}" pid="20" name="x1ye=24">
    <vt:lpwstr>tX/+dOt+yruHhPztiGFT6oVoNFTxgm0iOwQbPE5PszWg3wDkhZFU8YEqF2Ig5fDj2GEppO8y8x87Uk+lYwmj3+diGjMQG+e0hSePuSbeXMivHQJtDmhoe+KvG1hb8GBVOwDqJTMnHJz/z9Pq9t3tDT4Ys3kRBrYP43EStpzBmYr+iPSxce/j5Iw1pjnR19+fbkNX2nwyLbYi74GpZvPDCWfCgYQ+5k7Rzzy4TFJUh31TBgNIBNlNmYNe/SejsMZ</vt:lpwstr>
  </property>
  <property fmtid="{D5CDD505-2E9C-101B-9397-08002B2CF9AE}" pid="21" name="x1ye=25">
    <vt:lpwstr>N2do7GPQwaxV5Tkg/ilNjk43huszCpJ2D0Pk0TyJMK+VRUH8V2993Hd2VKLKF+6tIbhj6h+ZlRqiOo4Lm9ErMcM1s5MkeUL5icJh0m6tiRcMoVn5ZwE9ZFxNHC628TEh5q5ZH2Qc11UG4rrk9pbd+RtwBt90vcODlgvDwfxbXLqTZRxNu/K2D6XBujHDW/Dh5y6QWYD2Wq9EaMCMCwqA+9aetzaDqOWPznVf6vuHULpNwrCU3qCBiiQnp5SUzDP</vt:lpwstr>
  </property>
  <property fmtid="{D5CDD505-2E9C-101B-9397-08002B2CF9AE}" pid="22" name="x1ye=26">
    <vt:lpwstr>9H9dbRapAaOgyvx7J2N3G4YaJb89veqJep1gsPQlznm1FZ45l192NCCbt17zj0s9qRyIjDfBff9ALhg++s6Zrl2rb1L5Ddg03Avkv5LI/VpjbvWnzHJzYj5GkU/E8+PkUX/togkqPfD1ZRKLSfN9k3t5ppuDg9DpgGKW5hfW1hB42CG7/GIP/jTTu3pmKgAfsK4j1PAiEOUAlMDLQpp7etY1BVTOQPMFECL5vbj8QiofCm7F34SmatDX/JOG4EN</vt:lpwstr>
  </property>
  <property fmtid="{D5CDD505-2E9C-101B-9397-08002B2CF9AE}" pid="23" name="x1ye=27">
    <vt:lpwstr>uyZf91NiTCxALEgR+NqNbZs6U2hCQWE4ij0T9mIVWXjoOcPFl6mCHyp8mH+PjMPpDKLXz2J4TNHtp/1TjN7Y7GNFPDfNMB+kY/uX8nhrMusNcerBeIqo1MpIOCMUc1NISHFfM/j/HLUsbCooBbf88dwHr8NP+F4kOHpbHNnr/nqKmpS1VC6u4a/MmqfuaCphIIyfYjS2LsAmuuPZQ2lCvgxs+BmhKtYy9LKVe/sMEtcCY7yxferh3YDYbca6vJt</vt:lpwstr>
  </property>
  <property fmtid="{D5CDD505-2E9C-101B-9397-08002B2CF9AE}" pid="24" name="x1ye=28">
    <vt:lpwstr>Pb55/F2BKgo4tFc2xIY/vhh5JJ4vD/Oq85aEiclBsvD9LTBSkPUhgRS1laeVJgU4hUkA4NUG+XhTL74znmwhAnprBTuNd3qeeNcYFkhwddZ21PBUgp0D7PQD8bT4Xvr9gSn32Mj5l+dkqnQ3K3ZmH9o0PzVKZ12+qqpGSgyd/6xCJc4PLU9CkbRYVwaguHM0z6bjalHrOAScOaQKAC1k5y7Ylfp5KoQ4ZNGS+ddtkSO491cKdFxjOUkonoX3RAF</vt:lpwstr>
  </property>
  <property fmtid="{D5CDD505-2E9C-101B-9397-08002B2CF9AE}" pid="25" name="x1ye=29">
    <vt:lpwstr>yYoIqT/eHcAbmLnLH4X9N0aoLe1b8nxxy7zkhoLmFZi4VKnr9lBIuEcPoslCUET2ALzGZuOIZhG6NLe64qewXAW8NQ5FHxLaEw8pYJnB5ULVcFlibCB53eTPys4SkegUSvUZPtZZF2E+gWjDiLz5vVXdVUJlfuQGK+PSV/VyTVePmW/nDCeaTcV2jUz0+RlkfGfKz4hjAmF+Tuy4YdyN+FcHhHXaEeZimzThq2EL+E9Mz/JHkWk1l8Nv6PT42ye</vt:lpwstr>
  </property>
  <property fmtid="{D5CDD505-2E9C-101B-9397-08002B2CF9AE}" pid="26" name="x1ye=3">
    <vt:lpwstr>yruE0avPSKeBM9aUGQ0yUbac7fe++ZpZC/JJwbSX/7cvtg21gJjIFJuoiMFNqYpvZFCGfpgD9geKyeSXIkzskzXx1/U1OP+KbFOfNWjBA8g0Cw/lspaCiNP6mrjdz2pF/JohIgprHLoztSqSsQcXO8p/0RyiwFtaDUpdKMfRsx8k4PxHFC0x/tpu28x+0IonOCP8LuVgwcQkCEqodOwjbNcmBF3pHi0Kmc2GFB9yQUWlma9Gpty3dwkp2zJLklp</vt:lpwstr>
  </property>
  <property fmtid="{D5CDD505-2E9C-101B-9397-08002B2CF9AE}" pid="27" name="x1ye=30">
    <vt:lpwstr>ZFCl8eBSI3/Y+k56r/wyWgfpcqEx6qkOZMGfh0+CXW5P5YFYBMpv6M7GSeH+9vRQorj1ri8aIH432+yZ8WjmTiRsSVCULygcPWkwLrjT9t3KTpVDklVe+qdHnqByo2+Ezzn/Xd/Uz/gRo53Vabt0/Yrj+/OILZRTcrUyWRsgwMvj0xTxTqj5j9iMmXedyyw2UwB6L8NdXZbCzP++wP4RE/+UtjI8+RiL8hDVqo2EEgKfibxwZ1/spXVQUpj9Tis</vt:lpwstr>
  </property>
  <property fmtid="{D5CDD505-2E9C-101B-9397-08002B2CF9AE}" pid="28" name="x1ye=31">
    <vt:lpwstr>Snn8P9moGQs4ffuHGY3nGqx3gvYkEpGkccfXTWDWtku7F39Ybke6NVEphKaEUGdmM9gCuIeK75vaizcD0TkzVwUxMMySCBVWAOAdE6JcvxWKzueH15qZH2oOBKU0ZS9CO2rje6rHqGwkzLke+4TLcUBnj5VezijxN+fjDT1egHNaIsC0HYF0iY7dgb3hWlnWyqbMNEqlJJTKnOObhguBpu/KaRwOEWE9fdzgVDppj2pqXGBpGY7LhVsdhB9sdUI</vt:lpwstr>
  </property>
  <property fmtid="{D5CDD505-2E9C-101B-9397-08002B2CF9AE}" pid="29" name="x1ye=32">
    <vt:lpwstr>K4ssJyG0Kf8CoiMV1C5isUbuSb89JUkiwlv0xmUV6lvoNJD0AIKmcj5XyzuvofEkBfPbF9cEXeKOUUAcUaNzwWjwYUbaT90hfvrtp/V4fJoh0k+bk/ojOtp/TCnS0+ZoQWhkwLhSPIvc3LKCj33/4mhdezFS6OzC6zMC0ZsinX4l3fVSsjEB3KpckXz8O+/fa1L5KXWYXQwpXZxK0kJwmBUE2EPIYU0xy75688A+cd765D5FQwDr3uDunJKCfVy</vt:lpwstr>
  </property>
  <property fmtid="{D5CDD505-2E9C-101B-9397-08002B2CF9AE}" pid="30" name="x1ye=33">
    <vt:lpwstr>cwUFowNWunS8ggdjohXL6CXXuOLO7om702wczTAZu9OKRwjI3loFpc4h6aey/s2Xi5ehfDwdyXEs/Mf+zr6p9rPsOoFt7g2puRSyQ5P3MMAit+JoA8So2C8z7zrB7hKcOj0e95dFe+pbPj8BnBOi3eF6Jba/mQ/tatLig3d/y6mAVbzg7HxrA9kh1IcUEHaPefCm85lwH7xH2/XUWN7ahB4wLiG5QGD3k67zzQVZothQGM632/oN5vN4pEICA5M</vt:lpwstr>
  </property>
  <property fmtid="{D5CDD505-2E9C-101B-9397-08002B2CF9AE}" pid="31" name="x1ye=34">
    <vt:lpwstr>qkMT38351XLbA+8F0a+fGhDJv1fzoySiXDqVmsGJSKagK+kK3EHqIyPcnzC1fH3cLuSNlKgXU6FNyJd5s8jrdrML74QTxpq2db1yBtkmMN7N33b/DoufmjMhVdz36/VP687pjz5B8NwvQx4PR98Mevz8SXHU6iCThhZM+pSumINC9tUNC/qwEiIkOcjUSd3inj8q2xi95J5Qqm4m5HhIfvWzqIfwV9unYUoc5i7+FjBP7zFxkq7g68p/UEHD3RO</vt:lpwstr>
  </property>
  <property fmtid="{D5CDD505-2E9C-101B-9397-08002B2CF9AE}" pid="32" name="x1ye=35">
    <vt:lpwstr>NWeO6ESl7K0oBIJlxL90j2ydC34nL2wLt4hgY/63OjK+D22VqcaF89o4uvj9pI+uCrfqmeP57Hf4eR/oPMB1T1BYy9i6pKy2irJn6LgsAyHnX8ljPiDermWiWXKHkkPpL8t/2Bvu/72FmAyzPaqsLzZLXIRBHyi0i7mXY2czUB9TCk+2xAQAuj//By0SC+hyqYzSTqbrzbE750YxlOnoizae3HoweTdF36f/HBr4SuvdTfPmhT6VR91EzJfkH+l</vt:lpwstr>
  </property>
  <property fmtid="{D5CDD505-2E9C-101B-9397-08002B2CF9AE}" pid="33" name="x1ye=36">
    <vt:lpwstr>bqp4NZbskT3uwtLTpehY42H7fkzfa7uWNgNbyjAQ5+k4J8ZaD/ZssSQRnxFvxU9Gl/6d/2PIamc7i99D68+/CwBYh3xkQIjVmxUnpp+oLsEiLYkmsP2rC6D759rHHBb8RJLirk8Uk2zhNIprkeKf6IT8qZ6fvVQd/N/ouXl85LaqWC771EVpM+jdekhhaPHZQqbuZNG7B6w0OEQx2El5uLCtLGzBq0JImwc1O+YubYSKyNbo1Q84y4xmWuIvLpS</vt:lpwstr>
  </property>
  <property fmtid="{D5CDD505-2E9C-101B-9397-08002B2CF9AE}" pid="34" name="x1ye=37">
    <vt:lpwstr>UZp1yVpJt98SFrIzUuglC4OXXU96RCFDNi9GYJ76yd0rB31lH1q3/D6X2yGGl45g5dt9y7vtl55Ec/K/3NzB8w6Rp5kELSAd4bEWH/Hd8rSGkZlt2OZo7XWavojctho135eChYR78M5KwRg50MV/AZGNSdGeJQ0Enkxdr4+TTywGWLC+95SaXcH2HH0OMNNA63jyFos0f/DPTanGvTukFueG3H///kaedqh/EDbNnshD5m9EKuyQ6ggOV/5MzLW</vt:lpwstr>
  </property>
  <property fmtid="{D5CDD505-2E9C-101B-9397-08002B2CF9AE}" pid="35" name="x1ye=38">
    <vt:lpwstr>pA6k/ZbfMjPUeujfLcJFPdau8rxcvSLffRNbSxBHCMoRmfEuClBBfHstK62CrXyPxOj644Mpgpf3iLLf7G5QWJ8PMY4lhr01Mj/zXYgSlM7egVRe+JoMBDcR2cYUW+H0Nyfs3joETcXJLyvLI6r3JLmol2BqJDl3TRwe0c+9TwCeZgSg/7spo2PXofAE4rxs796XYqaIWqSN/1aAW12ZsbSW/ltiFZzu0sWxAPBvhtV6Mn2a7mckN1aa0uJMdj+</vt:lpwstr>
  </property>
  <property fmtid="{D5CDD505-2E9C-101B-9397-08002B2CF9AE}" pid="36" name="x1ye=39">
    <vt:lpwstr>gSxC2svv+PDZ2bP6NlIkEWClr2JEKY8hzsIq2753x5aC/RZrunfFr2+Y5yo/IgCfH1DSCPQzjIExNJvm3GuKXjWvLcUdFIFngyfQ58fYhIxacjWHvP+WRVFDWqBC0Z7JxfdbuXPgcU8XF6kK3GiNeKFc/8jefGkGnMtXTBCbTwlBoMOUB7wtCuIBR5GzUBX9KJn4/8HkD5hlDOXFqtZ8YvZxJl6dcGbtHigiX9mAS7v8nco6ikqdZYvMN3kcW+h</vt:lpwstr>
  </property>
  <property fmtid="{D5CDD505-2E9C-101B-9397-08002B2CF9AE}" pid="37" name="x1ye=4">
    <vt:lpwstr>KDYwH45irj1xd+UW+9fhZe/ihCFt/PHJLEoo5klpNyvbGfJZRM5g4W/P6K+HsBhwCjM3jlKUu1S4mwaN0NnaDR6MPwAp7538W5040KlNrCAIX0QXqiInndQQgiF9Dp9yImtbXDc1h6iZ4QOoCmcZ7yl7HB65iUP/MKee/BEo9DOpGW0w/O8CApLBC92k/XKuZkqVtcOXFxrRWOcAC19CsPfE9RvjvCFfekFtkNuIQu5VVuHaLt6u22FwTcQoxYv</vt:lpwstr>
  </property>
  <property fmtid="{D5CDD505-2E9C-101B-9397-08002B2CF9AE}" pid="38" name="x1ye=40">
    <vt:lpwstr>idCu9sY432vnj7quM/1mryS9qvF85A/Ru0wRFk2yQTH9vPi1L0wwwz0a44sxu/ShGX3+g6dVSF4Xg3q83P8kgK4z24no2qab30LUdUhQZVvwDc0xTTqhL7TOiKQUpPeZ11lxRRWSISbC3V+Un7UhDdl6EyQcsOEZYfDnW7tenmXqXmfmXCoA3Czc2vFGa0gtZ3yGkmrGPQ2F8DJgr6lKTDhDigyFkx6StyaGvgjjY0NcU+/5teQKOS9Be7mRJMn</vt:lpwstr>
  </property>
  <property fmtid="{D5CDD505-2E9C-101B-9397-08002B2CF9AE}" pid="39" name="x1ye=41">
    <vt:lpwstr>QHmmGeWJnMSbQRTNBaz88HModp8EKBRuLkJLqLOWHX97/U8pOwN+Y6JjggzXRQK/yUcNwvrboWBKjPyO8dDxI0sGj+ox5YUHZl+rmiX4EcTAFOy4gG69NxZuF6f0o9wxh0PoPji9i/nlW9tmqMKrdURauV5llRXEMiVlYcyAUx6NPa7cDCgVDkzo7dGZ9/juoKgkQUyl7AS5rVbJ91Lo/Ir3zt0w44bsDpYMOsL2MbvJXZao4jOZm7VjdA4dIpX</vt:lpwstr>
  </property>
  <property fmtid="{D5CDD505-2E9C-101B-9397-08002B2CF9AE}" pid="40" name="x1ye=42">
    <vt:lpwstr>bsAd1CcKxczJNtgCujvu0aeBsyICpIo2QxSEFeJPU/+xLijmICriy6ITHuJBukKQNPiep/mW/Cj0N1pam14n2kfpev8VKLDa/M9sw3ak++HJHUoNKodGZsMO/AFYvDAvz7ZXIafdgGj/m8+sF5BoPL9v61KqB7hwP3E9d8gf2dZlW0KuK+9rXBD9ZE2j+pB0fcov7mCLOZru1xe4aphrP4h5G0q7SCG47XOqW1PPMjHE5uyOAjNXOj9hcLqc1gv</vt:lpwstr>
  </property>
  <property fmtid="{D5CDD505-2E9C-101B-9397-08002B2CF9AE}" pid="41" name="x1ye=43">
    <vt:lpwstr>TRA2AlOjSYw63fEmdNhAn8fZ+PXU5Rv9Nc+GqLMlBOavl9/JX+aCuFY8dS9gUTL6e9SV0kaCXF281+chFWCAOUC+KALQ0mtm5ujH5lA1YDLQCEKCXEE8fbOmZB3yI3MdHcpQ5JC4ii3bRFDXcTSJB8nrgvblyRdoXWVtacYLV66QEvI/qRCcSHuNmgxqocrbi9ensP8xEqTo1GLypfPOYLfgYMrVuT5sD2D5hzQiGhqDF4nsZYqwe9EfxiIoVRO</vt:lpwstr>
  </property>
  <property fmtid="{D5CDD505-2E9C-101B-9397-08002B2CF9AE}" pid="42" name="x1ye=44">
    <vt:lpwstr>e6CuLS2BshlG3yyANPV/+ql+fQ996byOXr5lWa9PvYD/JCF8967KgcVp8281eAW18NASuA+UdHHelYvRBQ4hj0b9m+/2XJzpANKGI+WJsqPcQ/EkdT/JGjR8AXd3U42DZOapL5k9j+3CkA3c+x5dgM1e8ezhwRqTdVU3GtlI8Nm5NPR4kia3v7bNk/WGjuFbPj9QlnBzOPEHIGcBvSTqRrwkNoUrpUjZbFhfRq2iBDW7clVWqYketGsMo0sQEFm</vt:lpwstr>
  </property>
  <property fmtid="{D5CDD505-2E9C-101B-9397-08002B2CF9AE}" pid="43" name="x1ye=45">
    <vt:lpwstr>J3BnC6Rrkz+MZdSZiwuJcBp6j2F9u7QgVRgTOjYljckL//101Um9iuSx3LzyY9dX53AAGw35/SdMkAHIHGY0CNq21j96w1eSXBFfXX+d7QVa7hXklsRYVk79FEijB4HYgY3UQlCrGHqTVRaIdonobhhbkxIcB9h88Deb8t4FDIx+m6o5yAKG0j3w8AYRZXnt/6E9S6S88Y804+IvJpkrcDzhzPQLA97/UDT+8neaOlsHsWrtBX29y9WyNP5MoYk</vt:lpwstr>
  </property>
  <property fmtid="{D5CDD505-2E9C-101B-9397-08002B2CF9AE}" pid="44" name="x1ye=46">
    <vt:lpwstr>cBr5nprWlV9qo/3UKFIfByhv78yQf+WEqoTy/dItvHvv1YMY++9Cgb4yx4RapDXsU3vVvV45+WxtssZPtIP3ZyswnwG3/sba2GXL2Vay4DQyZtyXHVQ0Ggb2SaNQfC/VsmlgEko8pj8D3Fb/ea4kzStzNPJiKn9bX/UqRw7d9fRktp2fzVFBFMhxCumNBf5rwn05/8wICcXuxLD/5qa+eBHNLTQObvTFkyRTXg6h1RDDmD6n7FHlk+2sadCzNzi</vt:lpwstr>
  </property>
  <property fmtid="{D5CDD505-2E9C-101B-9397-08002B2CF9AE}" pid="45" name="x1ye=47">
    <vt:lpwstr>kxHizIPqtZXhNeJx1CyyK+towT8++epvRfJlTWh4bvNKVeiXnyTvm/RfwL59OxrTy05UPmWBCg2xrV42mL5E1t3wFNJxbnFTj8aBnxB/e1M1ch7d/mOkILawfUPsPzoHONxOP8VVrt5lyFjTsumVs/jofp02aSHcNiDT7XR2x+wwrRqjwTyd0OmBZcjcBoF5Ezxbk2JVxW9PEBJad3kAy2AJA7SlYdU6vZF9MslBbVzt2JQ8CBnT//glnpu+2di</vt:lpwstr>
  </property>
  <property fmtid="{D5CDD505-2E9C-101B-9397-08002B2CF9AE}" pid="46" name="x1ye=48">
    <vt:lpwstr>YNNEU1KrzV+tV7kIZ8KJlyPOCaeHbzKyHUMh/eDcHnDWbXvisrIQYit4IaeMhDzpTProwSjuZZf08zuWdbgo0H4XQdjN9VGQJDALkavh4hS9un5ZFUlGJyJASrC6gEkne0qt2FfFx5I+HTOlwUDzJdYh1vq5CtDRdj3XGVyUdZVAfVkEtNObRdk81906Ver8c4Vrb98mgf1KOMN/zPW+LULq1q4Z5R59YAUr5EkJE0glRvjbz6qQUEirBC2x2qn</vt:lpwstr>
  </property>
  <property fmtid="{D5CDD505-2E9C-101B-9397-08002B2CF9AE}" pid="47" name="x1ye=49">
    <vt:lpwstr>xysVMu7b4G7FWlmGD5MwtuX6NBUFym4GbksaUhu5YKHY3vUNDZTlf5/DdvMc3o0z0QAzq6k316fio0a5IJqPzJ1VuIE2rn5kzPeqLidhP/RNGj2HCaMb4P66yCJJzOpdjZNqJUQJfd+2qDdWap/bnB3m4DVS1IjROFBHBOg+fG68aDoAI5a8rY/3Lw+7MJfF5FfZExMZDFrZJf/rA0oC4nTCSNT53qAZNrPHbrCD71tMAUWyyxd6Rx2XAut0t4f</vt:lpwstr>
  </property>
  <property fmtid="{D5CDD505-2E9C-101B-9397-08002B2CF9AE}" pid="48" name="x1ye=5">
    <vt:lpwstr>W5c/3bBHygSKsFqW/+7eB2vrNiAo4vOh2AmrakCpjZYbWKAqYAeR1YuhX9dYr7z3I/BkhoNYss/xrgTdNjLoQWza9YTXHYhYdY+W5oYtrIJP3jO/J5/dXTx3rkn6d3hrSJzy/fn6DigzKzwkYFKU6OayF93WySg8q9QKv7o68+lXFB82uHBrkr/RBk37ZoTRFDc/uKWN6MhJMHvV6UtUE50w5g9DWWVe2ndfg/r0qOJvf95uC11jiTzQIdeYBdf</vt:lpwstr>
  </property>
  <property fmtid="{D5CDD505-2E9C-101B-9397-08002B2CF9AE}" pid="49" name="x1ye=50">
    <vt:lpwstr>Cyo01i1wb3PK4HmfyfPVM4EXtw5x3adw2TrrIOOid5lRz6flihr0Wh/h7X/59Lby+aatFNNEl284fReJ1PihC5kMuKVwTjmjtGKIU089fb4Uj6ExJvOYehZOCSctHflmGw0IVpk36lvW+SjW+zgTie1vWG5L4JtkgyLiYfBV5ZvWJhNhzsIOZnFoSQ98cMfS3b7JCMXNHCTAa8LS4VrD3n8/G2psf8zAhKvQ5HD4//BPyiHTr5rJdDZ4L1AvNlp</vt:lpwstr>
  </property>
  <property fmtid="{D5CDD505-2E9C-101B-9397-08002B2CF9AE}" pid="50" name="x1ye=51">
    <vt:lpwstr>vAuuP7lsEENCxL2mULtpGvq1GGzpkD8B+xe2UhgMgAA</vt:lpwstr>
  </property>
  <property fmtid="{D5CDD505-2E9C-101B-9397-08002B2CF9AE}" pid="51" name="x1ye=6">
    <vt:lpwstr>YYgBCj58AlHtSkMpyezx9vAxRSX0H5vUS4CZLLmOuV40m4wysFlet566rh7e8DkynXeAh32mNDScBiKa/6dNTBwevBs1I5nd8i4AyfuS205h49wF7ozMIxsrzNk6zKPa/bVk/6pVzY1Lc6Tvp1SUYkJn4ZMDVOsvtdA3ZwkUCQM3lukiZ3MVkDpRhdavnfkYrRREpk2s97DWvIRjxJ+4tjLN9kHYoVGMDY3y8LkcgLOqGlcyNwzgSyPkIVWk2/W</vt:lpwstr>
  </property>
  <property fmtid="{D5CDD505-2E9C-101B-9397-08002B2CF9AE}" pid="52" name="x1ye=7">
    <vt:lpwstr>L8ZWgsPB26L4rt79WBeWk/DVk+V2omtaocm3kQ3y1kdVC7qve8HDmPhCMmwlM0ECj98AEhXWsGafJxn8bWGbv381vz1PFMblOdqnWUy3VG1leGUoPcavFd8NUwf8vVOVhVL3iBDrffTPrm3OWhzxaNUZRpx0wcJNWvsQnGZEaZjMohkv4jTcFflkdDoL/TvwAyOj+pxGZ5W0SqCiPvrCKhKgftsLEWVbgQAs46z+0tqOX+6EEtg1nX5nc6SIdpD</vt:lpwstr>
  </property>
  <property fmtid="{D5CDD505-2E9C-101B-9397-08002B2CF9AE}" pid="53" name="x1ye=8">
    <vt:lpwstr>fQhi/FUgioKmUkRGyHZ42qZxOyf3WscSRAa4ULGf9BcDo1jfLycmwsQd59GimEFI2f0ev9J5wgPZFkJxV7Sir3BFffwwLEl9GNxdqAxCS8KdauatBxquHqKR8qU4TKbXoIwiWsohQe+5RkoTaZYD5yLcSGdauHL/AWW/yyPh43DxFfV71KgG2aIQ/nWxniQ4gKlBcij53+1Kny/K1hS50aCLQlctl3TJjjvZKLPFrPEXa9Hzc/dRY/YU1ms71JV</vt:lpwstr>
  </property>
  <property fmtid="{D5CDD505-2E9C-101B-9397-08002B2CF9AE}" pid="54" name="x1ye=9">
    <vt:lpwstr>rBkaxyfiANWPv9KYDXQhkqfJlWu5X3OJfNPsT3hWp78gJq0Bx5aFEVOCBziYISc5bVxC2GlZDNEGIDwov9xvwVHiCBptdzHktIkNTgUVd1Jypimt+U/OEzfPiG1xalOoxtrPuQ3LN1SJMdXFGDB677NUZeoCoQmBtWihMgPw3aFNIFCsAa/6RVY8ba2SIwROyZ4Iv3B2N1Akvyo+HGu9gPa4bz0e+k75A+meUS7vnSKaeNTXh0aTyu4YQSZFFbU</vt:lpwstr>
  </property>
</Properties>
</file>